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8C63" w14:textId="77777777" w:rsidR="005D7940" w:rsidRDefault="005D7940" w:rsidP="005D7940">
      <w:pPr>
        <w:spacing w:before="120" w:after="0"/>
      </w:pPr>
      <w:r w:rsidRPr="00377F5B">
        <w:rPr>
          <w:noProof/>
          <w:color w:val="C00000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08FD769" wp14:editId="294792B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60092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71F108C" w14:textId="77777777" w:rsidTr="00377F5B">
        <w:trPr>
          <w:trHeight w:val="270"/>
          <w:jc w:val="center"/>
        </w:trPr>
        <w:tc>
          <w:tcPr>
            <w:tcW w:w="30781" w:type="dxa"/>
          </w:tcPr>
          <w:p w14:paraId="35519DCA" w14:textId="3515C9E6" w:rsidR="00A66B18" w:rsidRPr="0041428F" w:rsidRDefault="00377F5B" w:rsidP="007E7F36">
            <w:pPr>
              <w:pStyle w:val="Title"/>
            </w:pPr>
            <w:r>
              <w:t>JE &amp; CRoss Charges DUE DATES FOR FY25</w:t>
            </w:r>
          </w:p>
        </w:tc>
      </w:tr>
      <w:tr w:rsidR="007E7F36" w:rsidRPr="0041428F" w14:paraId="7E99812D" w14:textId="77777777" w:rsidTr="00377F5B">
        <w:trPr>
          <w:trHeight w:val="630"/>
          <w:jc w:val="center"/>
        </w:trPr>
        <w:tc>
          <w:tcPr>
            <w:tcW w:w="30781" w:type="dxa"/>
            <w:vAlign w:val="bottom"/>
          </w:tcPr>
          <w:p w14:paraId="1DCA8D40" w14:textId="77777777" w:rsidR="007E7F36" w:rsidRDefault="007E7F36" w:rsidP="00A66B18">
            <w:pPr>
              <w:pStyle w:val="ContactInfo"/>
            </w:pPr>
          </w:p>
        </w:tc>
      </w:tr>
    </w:tbl>
    <w:p w14:paraId="5BDCBC51" w14:textId="77777777" w:rsidR="00377F5B" w:rsidRDefault="00377F5B" w:rsidP="00E21240">
      <w:pPr>
        <w:pStyle w:val="Heading2"/>
      </w:pPr>
    </w:p>
    <w:p w14:paraId="07697E20" w14:textId="77777777" w:rsidR="00377F5B" w:rsidRDefault="00377F5B" w:rsidP="00E21240">
      <w:pPr>
        <w:pStyle w:val="Heading2"/>
      </w:pPr>
    </w:p>
    <w:p w14:paraId="3D84BA9C" w14:textId="77777777" w:rsidR="00377F5B" w:rsidRDefault="00377F5B" w:rsidP="00E21240">
      <w:pPr>
        <w:pStyle w:val="Heading2"/>
      </w:pPr>
    </w:p>
    <w:p w14:paraId="6A72F7FB" w14:textId="592D2345" w:rsidR="00377F5B" w:rsidRDefault="00377F5B" w:rsidP="00E21240">
      <w:pPr>
        <w:pStyle w:val="Heading2"/>
      </w:pPr>
    </w:p>
    <w:p w14:paraId="33AEF35F" w14:textId="46C581A8" w:rsidR="00620589" w:rsidRPr="00620589" w:rsidRDefault="00620589" w:rsidP="000D52D7">
      <w:pPr>
        <w:pStyle w:val="Heading1"/>
      </w:pPr>
      <w:r>
        <w:t xml:space="preserve">          </w:t>
      </w:r>
      <w:r w:rsidRPr="000D52D7">
        <w:rPr>
          <w:rStyle w:val="Heading1Char"/>
        </w:rPr>
        <w:t xml:space="preserve">MONTH </w:t>
      </w:r>
      <w:r>
        <w:t xml:space="preserve">                 </w:t>
      </w:r>
      <w:r w:rsidR="000D52D7">
        <w:t xml:space="preserve">             </w:t>
      </w:r>
      <w:r>
        <w:t xml:space="preserve"> </w:t>
      </w:r>
      <w:r w:rsidRPr="000D52D7">
        <w:t>JOURNAL DUE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7F5B" w14:paraId="37E26911" w14:textId="77777777" w:rsidTr="008674DA">
        <w:tc>
          <w:tcPr>
            <w:tcW w:w="4675" w:type="dxa"/>
          </w:tcPr>
          <w:p w14:paraId="57A04B0C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July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3B6BF6A8" w14:textId="73D592D2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August 6th</w:t>
            </w:r>
          </w:p>
        </w:tc>
      </w:tr>
      <w:tr w:rsidR="00377F5B" w14:paraId="1CE5F750" w14:textId="77777777" w:rsidTr="008674DA">
        <w:tc>
          <w:tcPr>
            <w:tcW w:w="4675" w:type="dxa"/>
          </w:tcPr>
          <w:p w14:paraId="03E58972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August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17D68CD8" w14:textId="69A47C09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September 6</w:t>
            </w:r>
          </w:p>
        </w:tc>
      </w:tr>
      <w:tr w:rsidR="00377F5B" w14:paraId="1B491AAD" w14:textId="77777777" w:rsidTr="008674DA">
        <w:tc>
          <w:tcPr>
            <w:tcW w:w="4675" w:type="dxa"/>
          </w:tcPr>
          <w:p w14:paraId="3D4D7E6C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September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60F7BE36" w14:textId="122686B6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October 7</w:t>
            </w:r>
          </w:p>
        </w:tc>
      </w:tr>
      <w:tr w:rsidR="00377F5B" w14:paraId="5F77B82F" w14:textId="77777777" w:rsidTr="008674DA">
        <w:tc>
          <w:tcPr>
            <w:tcW w:w="4675" w:type="dxa"/>
          </w:tcPr>
          <w:p w14:paraId="5E911864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October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F61A158" w14:textId="5AE9D744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6</w:t>
            </w:r>
          </w:p>
        </w:tc>
      </w:tr>
      <w:tr w:rsidR="00377F5B" w14:paraId="3F70DF0C" w14:textId="77777777" w:rsidTr="008674DA">
        <w:tc>
          <w:tcPr>
            <w:tcW w:w="4675" w:type="dxa"/>
          </w:tcPr>
          <w:p w14:paraId="0EE1CFCC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November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07ED8E18" w14:textId="2983ABBE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December 6</w:t>
            </w:r>
          </w:p>
        </w:tc>
      </w:tr>
      <w:tr w:rsidR="00377F5B" w14:paraId="00C98E11" w14:textId="77777777" w:rsidTr="008674DA">
        <w:tc>
          <w:tcPr>
            <w:tcW w:w="4675" w:type="dxa"/>
          </w:tcPr>
          <w:p w14:paraId="6829AF44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December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2235B0BA" w14:textId="4B676929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January 7th</w:t>
            </w:r>
          </w:p>
        </w:tc>
      </w:tr>
      <w:tr w:rsidR="00377F5B" w14:paraId="4034441B" w14:textId="77777777" w:rsidTr="008674DA">
        <w:tc>
          <w:tcPr>
            <w:tcW w:w="4675" w:type="dxa"/>
          </w:tcPr>
          <w:p w14:paraId="4F5BC205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January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0E2F1B3A" w14:textId="4BCD3B4A" w:rsidR="00377F5B" w:rsidRPr="002C119E" w:rsidRDefault="00C24D46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  <w:r w:rsidR="00377F5B">
              <w:rPr>
                <w:sz w:val="28"/>
                <w:szCs w:val="28"/>
              </w:rPr>
              <w:t xml:space="preserve">, February </w:t>
            </w:r>
            <w:r>
              <w:rPr>
                <w:sz w:val="28"/>
                <w:szCs w:val="28"/>
              </w:rPr>
              <w:t>7</w:t>
            </w:r>
            <w:r w:rsidR="00377F5B">
              <w:rPr>
                <w:sz w:val="28"/>
                <w:szCs w:val="28"/>
              </w:rPr>
              <w:t>th</w:t>
            </w:r>
          </w:p>
        </w:tc>
      </w:tr>
      <w:tr w:rsidR="00377F5B" w14:paraId="44BCDA25" w14:textId="77777777" w:rsidTr="008674DA">
        <w:tc>
          <w:tcPr>
            <w:tcW w:w="4675" w:type="dxa"/>
          </w:tcPr>
          <w:p w14:paraId="302596F4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February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2D1CCBA2" w14:textId="0ABF0F53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March 6th</w:t>
            </w:r>
          </w:p>
        </w:tc>
      </w:tr>
      <w:tr w:rsidR="00377F5B" w14:paraId="7373B30D" w14:textId="77777777" w:rsidTr="008674DA">
        <w:tc>
          <w:tcPr>
            <w:tcW w:w="4675" w:type="dxa"/>
          </w:tcPr>
          <w:p w14:paraId="1C09A48C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March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38FA3FF0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April 7th</w:t>
            </w:r>
          </w:p>
        </w:tc>
      </w:tr>
      <w:tr w:rsidR="00377F5B" w14:paraId="06FD04FA" w14:textId="77777777" w:rsidTr="008674DA">
        <w:tc>
          <w:tcPr>
            <w:tcW w:w="4675" w:type="dxa"/>
          </w:tcPr>
          <w:p w14:paraId="38A8E3E6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April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423BB0DE" w14:textId="126EE860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May 6th</w:t>
            </w:r>
          </w:p>
        </w:tc>
      </w:tr>
      <w:tr w:rsidR="00377F5B" w14:paraId="569B624A" w14:textId="77777777" w:rsidTr="008674DA">
        <w:tc>
          <w:tcPr>
            <w:tcW w:w="4675" w:type="dxa"/>
          </w:tcPr>
          <w:p w14:paraId="33B49382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May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318BADE8" w14:textId="55CD06C1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June 6th</w:t>
            </w:r>
          </w:p>
        </w:tc>
      </w:tr>
      <w:tr w:rsidR="00377F5B" w14:paraId="09F4AED7" w14:textId="77777777" w:rsidTr="008674DA">
        <w:tc>
          <w:tcPr>
            <w:tcW w:w="4675" w:type="dxa"/>
          </w:tcPr>
          <w:p w14:paraId="221695E3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 w:rsidRPr="002C119E">
              <w:rPr>
                <w:sz w:val="28"/>
                <w:szCs w:val="28"/>
              </w:rPr>
              <w:t>June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5780F99C" w14:textId="77777777" w:rsidR="00377F5B" w:rsidRPr="002C119E" w:rsidRDefault="00377F5B" w:rsidP="008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 With Year-End Close Email</w:t>
            </w:r>
          </w:p>
        </w:tc>
      </w:tr>
    </w:tbl>
    <w:p w14:paraId="69411357" w14:textId="193C425A" w:rsidR="00A66B18" w:rsidRPr="00A6783B" w:rsidRDefault="00A66B18" w:rsidP="00E21240"/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7BDA" w14:textId="77777777" w:rsidR="00615418" w:rsidRDefault="00615418" w:rsidP="00A66B18">
      <w:pPr>
        <w:spacing w:before="0" w:after="0"/>
      </w:pPr>
      <w:r>
        <w:separator/>
      </w:r>
    </w:p>
  </w:endnote>
  <w:endnote w:type="continuationSeparator" w:id="0">
    <w:p w14:paraId="0D220FDE" w14:textId="77777777" w:rsidR="00615418" w:rsidRDefault="0061541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FE5D" w14:textId="77777777" w:rsidR="00615418" w:rsidRDefault="00615418" w:rsidP="00A66B18">
      <w:pPr>
        <w:spacing w:before="0" w:after="0"/>
      </w:pPr>
      <w:r>
        <w:separator/>
      </w:r>
    </w:p>
  </w:footnote>
  <w:footnote w:type="continuationSeparator" w:id="0">
    <w:p w14:paraId="1DC5ACE6" w14:textId="77777777" w:rsidR="00615418" w:rsidRDefault="00615418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5B"/>
    <w:rsid w:val="00083BAA"/>
    <w:rsid w:val="000D52D7"/>
    <w:rsid w:val="0010680C"/>
    <w:rsid w:val="001435DE"/>
    <w:rsid w:val="001766D6"/>
    <w:rsid w:val="001E2320"/>
    <w:rsid w:val="00214E28"/>
    <w:rsid w:val="00352B81"/>
    <w:rsid w:val="00377F5B"/>
    <w:rsid w:val="003A0150"/>
    <w:rsid w:val="003E24DF"/>
    <w:rsid w:val="0041428F"/>
    <w:rsid w:val="004A2B0D"/>
    <w:rsid w:val="004B6900"/>
    <w:rsid w:val="005C2210"/>
    <w:rsid w:val="005D7940"/>
    <w:rsid w:val="00615018"/>
    <w:rsid w:val="00615418"/>
    <w:rsid w:val="00620589"/>
    <w:rsid w:val="0062123A"/>
    <w:rsid w:val="00646E75"/>
    <w:rsid w:val="00652266"/>
    <w:rsid w:val="0069757F"/>
    <w:rsid w:val="006F6F10"/>
    <w:rsid w:val="00783E79"/>
    <w:rsid w:val="007B5AE8"/>
    <w:rsid w:val="007E7F36"/>
    <w:rsid w:val="007F5192"/>
    <w:rsid w:val="00910D6C"/>
    <w:rsid w:val="009D6E13"/>
    <w:rsid w:val="00A322C5"/>
    <w:rsid w:val="00A66B18"/>
    <w:rsid w:val="00A6783B"/>
    <w:rsid w:val="00A96CF8"/>
    <w:rsid w:val="00AE1388"/>
    <w:rsid w:val="00AF3982"/>
    <w:rsid w:val="00B46697"/>
    <w:rsid w:val="00B50294"/>
    <w:rsid w:val="00B57D6E"/>
    <w:rsid w:val="00C24D46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8553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litsis\AppData\Local\Microsoft\Office\16.0\DTS\en-US%7bEABF0C34-B222-4D15-9B00-D3DC52F69D8B%7d\%7bD511C3BE-656F-43AA-B196-DEE36219DFF9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{D511C3BE-656F-43AA-B196-DEE36219DFF9}tf55871247_win32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2024-07-22T15:23:00Z</dcterms:created>
  <dcterms:modified xsi:type="dcterms:W3CDTF">2024-07-22T16:52:00Z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